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6074065B" w:rsidR="00A26EFA" w:rsidRPr="00A26EFA" w:rsidRDefault="00CD5429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5AE</w:t>
            </w:r>
            <w:r w:rsidR="00A019E8">
              <w:rPr>
                <w:rFonts w:cstheme="minorHAnsi"/>
              </w:rPr>
              <w:t>I</w:t>
            </w:r>
          </w:p>
        </w:tc>
      </w:tr>
      <w:tr w:rsidR="00A26EFA" w:rsidRPr="00A26EFA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4A406E87" w:rsidR="00A26EFA" w:rsidRPr="00A26EFA" w:rsidRDefault="00A019E8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SIA</w:t>
            </w:r>
          </w:p>
        </w:tc>
      </w:tr>
      <w:tr w:rsidR="00A26EFA" w:rsidRPr="00A26EFA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20290ED4" w:rsidR="00A26EFA" w:rsidRPr="00A26EFA" w:rsidRDefault="00CD5429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2022-23</w:t>
            </w:r>
          </w:p>
        </w:tc>
      </w:tr>
      <w:tr w:rsidR="00A26EFA" w:rsidRPr="00A26EFA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29110A46" w:rsidR="00A26EFA" w:rsidRPr="00A26EFA" w:rsidRDefault="00CD5429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IRC</w:t>
            </w:r>
          </w:p>
        </w:tc>
      </w:tr>
      <w:tr w:rsidR="00A26EFA" w:rsidRPr="00A26EFA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111BC1EB" w:rsidR="00A26EFA" w:rsidRPr="00A26EFA" w:rsidRDefault="00CD5429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Maria Letizia Frison</w:t>
            </w: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1AE8873" w14:textId="77777777" w:rsidR="00670678" w:rsidRPr="00240C67" w:rsidRDefault="00670678" w:rsidP="00A26EFA">
      <w:pPr>
        <w:rPr>
          <w:rFonts w:cstheme="minorHAnsi"/>
          <w:i/>
          <w:sz w:val="20"/>
        </w:rPr>
      </w:pPr>
      <w:r w:rsidRPr="00240C67">
        <w:rPr>
          <w:rFonts w:cstheme="minorHAnsi"/>
          <w:i/>
          <w:sz w:val="20"/>
        </w:rPr>
        <w:t>(descrizione della composizione, della partecipazione al dialogo educativo, dell’interesse e dell’impegno dimostrati, delle relazioni interpersonali</w:t>
      </w:r>
      <w:r w:rsidR="00240C67" w:rsidRPr="00240C67">
        <w:rPr>
          <w:rFonts w:cstheme="minorHAnsi"/>
          <w:i/>
          <w:sz w:val="20"/>
        </w:rPr>
        <w:t>, ecc.)</w:t>
      </w:r>
    </w:p>
    <w:p w14:paraId="149F8D9A" w14:textId="44D37E52" w:rsidR="00BA4FBE" w:rsidRPr="00BA4FBE" w:rsidRDefault="002E4A7E" w:rsidP="00BA4FBE">
      <w:pPr>
        <w:rPr>
          <w:rFonts w:ascii="Calibri" w:eastAsia="Calibri" w:hAnsi="Calibri" w:cs="Calibri"/>
        </w:rPr>
      </w:pPr>
      <w:r>
        <w:rPr>
          <w:rFonts w:cstheme="minorHAnsi"/>
        </w:rPr>
        <w:t>*</w:t>
      </w:r>
      <w:r w:rsidR="00BA4FBE" w:rsidRPr="002E4A7E">
        <w:rPr>
          <w:rFonts w:ascii="Calibri" w:eastAsia="Calibri" w:hAnsi="Calibri" w:cs="Calibri"/>
        </w:rPr>
        <w:t xml:space="preserve"> </w:t>
      </w:r>
      <w:r w:rsidR="00BA4FBE" w:rsidRPr="00BA4FBE">
        <w:rPr>
          <w:rFonts w:ascii="Calibri" w:eastAsia="Calibri" w:hAnsi="Calibri" w:cs="Calibri"/>
        </w:rPr>
        <w:t xml:space="preserve">La classe è composta da </w:t>
      </w:r>
      <w:r w:rsidR="00A019E8">
        <w:rPr>
          <w:rFonts w:ascii="Calibri" w:eastAsia="Calibri" w:hAnsi="Calibri" w:cs="Calibri"/>
        </w:rPr>
        <w:t>8</w:t>
      </w:r>
      <w:r w:rsidR="00BA4FBE" w:rsidRPr="00BA4FBE">
        <w:rPr>
          <w:rFonts w:ascii="Calibri" w:eastAsia="Calibri" w:hAnsi="Calibri" w:cs="Calibri"/>
        </w:rPr>
        <w:t xml:space="preserve"> alunni, </w:t>
      </w:r>
      <w:r w:rsidR="00A019E8">
        <w:rPr>
          <w:rFonts w:ascii="Calibri" w:eastAsia="Calibri" w:hAnsi="Calibri" w:cs="Calibri"/>
        </w:rPr>
        <w:t>7</w:t>
      </w:r>
      <w:r w:rsidR="00BA4FBE" w:rsidRPr="00BA4FBE">
        <w:rPr>
          <w:rFonts w:ascii="Calibri" w:eastAsia="Calibri" w:hAnsi="Calibri" w:cs="Calibri"/>
        </w:rPr>
        <w:t xml:space="preserve"> maschi e </w:t>
      </w:r>
      <w:proofErr w:type="gramStart"/>
      <w:r w:rsidR="00A019E8">
        <w:rPr>
          <w:rFonts w:ascii="Calibri" w:eastAsia="Calibri" w:hAnsi="Calibri" w:cs="Calibri"/>
        </w:rPr>
        <w:t xml:space="preserve">1 </w:t>
      </w:r>
      <w:r w:rsidR="00BA4FBE" w:rsidRPr="00BA4FBE">
        <w:rPr>
          <w:rFonts w:ascii="Calibri" w:eastAsia="Calibri" w:hAnsi="Calibri" w:cs="Calibri"/>
        </w:rPr>
        <w:t xml:space="preserve"> femmin</w:t>
      </w:r>
      <w:r w:rsidR="00A019E8">
        <w:rPr>
          <w:rFonts w:ascii="Calibri" w:eastAsia="Calibri" w:hAnsi="Calibri" w:cs="Calibri"/>
        </w:rPr>
        <w:t>a</w:t>
      </w:r>
      <w:proofErr w:type="gramEnd"/>
      <w:r w:rsidR="00BA4FBE" w:rsidRPr="00BA4FBE">
        <w:rPr>
          <w:rFonts w:ascii="Calibri" w:eastAsia="Calibri" w:hAnsi="Calibri" w:cs="Calibri"/>
        </w:rPr>
        <w:t>, che si sono regolarmente avvalsi dell'IRC nel corso dei cinque anni.</w:t>
      </w:r>
    </w:p>
    <w:p w14:paraId="4807FA6D" w14:textId="77777777" w:rsidR="00BA4FBE" w:rsidRPr="00BA4FBE" w:rsidRDefault="00BA4FBE" w:rsidP="00BA4FBE">
      <w:pPr>
        <w:rPr>
          <w:rFonts w:ascii="Calibri" w:eastAsia="Calibri" w:hAnsi="Calibri" w:cs="Calibri"/>
        </w:rPr>
      </w:pPr>
      <w:r w:rsidRPr="00BA4FBE">
        <w:rPr>
          <w:rFonts w:ascii="Calibri" w:eastAsia="Calibri" w:hAnsi="Calibri" w:cs="Calibri"/>
        </w:rPr>
        <w:t xml:space="preserve"> Nel triennio il comportamento degli alunni durante la lezione è stato rispettoso e abbastanza disciplinato nei confronti delle persone e dell'ambiente.</w:t>
      </w:r>
    </w:p>
    <w:p w14:paraId="751F0B40" w14:textId="569A9E1F" w:rsidR="00BA4FBE" w:rsidRPr="00BA4FBE" w:rsidRDefault="00BA4FBE" w:rsidP="00BA4FBE">
      <w:pPr>
        <w:rPr>
          <w:rFonts w:ascii="Calibri" w:eastAsia="Calibri" w:hAnsi="Calibri" w:cs="Calibri"/>
        </w:rPr>
      </w:pPr>
      <w:r w:rsidRPr="00BA4FBE">
        <w:rPr>
          <w:rFonts w:ascii="Calibri" w:eastAsia="Calibri" w:hAnsi="Calibri" w:cs="Calibri"/>
        </w:rPr>
        <w:t xml:space="preserve"> La partecipazione degli studenti al dialogo educativo ha raggiunto un livello soddisfacente per alcuni alunni e buono per altri.</w:t>
      </w:r>
    </w:p>
    <w:p w14:paraId="42FF866B" w14:textId="7A4B6580" w:rsidR="00BA4FBE" w:rsidRPr="00BA4FBE" w:rsidRDefault="00BA4FBE" w:rsidP="00BA4FBE">
      <w:pPr>
        <w:rPr>
          <w:rFonts w:ascii="Calibri" w:eastAsia="Calibri" w:hAnsi="Calibri" w:cs="Calibri"/>
        </w:rPr>
      </w:pPr>
      <w:r w:rsidRPr="00BA4FBE">
        <w:rPr>
          <w:rFonts w:ascii="Calibri" w:eastAsia="Calibri" w:hAnsi="Calibri" w:cs="Calibri"/>
        </w:rPr>
        <w:t>L'elaborazione astratta dei contenuti proposti si è rivelata a volte un'attività speculativa ostica, ma alla quale gli alunni non si sono sottratti</w:t>
      </w:r>
      <w:r w:rsidR="00A019E8">
        <w:rPr>
          <w:rFonts w:ascii="Calibri" w:eastAsia="Calibri" w:hAnsi="Calibri" w:cs="Calibri"/>
        </w:rPr>
        <w:t xml:space="preserve"> e</w:t>
      </w:r>
      <w:r w:rsidR="00A05F75">
        <w:rPr>
          <w:rFonts w:ascii="Calibri" w:eastAsia="Calibri" w:hAnsi="Calibri" w:cs="Calibri"/>
        </w:rPr>
        <w:t xml:space="preserve"> nella quale</w:t>
      </w:r>
      <w:r w:rsidR="00A019E8">
        <w:rPr>
          <w:rFonts w:ascii="Calibri" w:eastAsia="Calibri" w:hAnsi="Calibri" w:cs="Calibri"/>
        </w:rPr>
        <w:t xml:space="preserve"> hanno svelato una natura interiore semplice e spontanea. </w:t>
      </w:r>
    </w:p>
    <w:p w14:paraId="5FD48D90" w14:textId="77777777" w:rsidR="00BA4FBE" w:rsidRPr="00BA4FBE" w:rsidRDefault="00BA4FBE" w:rsidP="00BA4FBE">
      <w:pPr>
        <w:rPr>
          <w:rFonts w:ascii="Calibri" w:eastAsia="Calibri" w:hAnsi="Calibri" w:cs="Calibri"/>
        </w:rPr>
      </w:pPr>
      <w:r w:rsidRPr="00BA4FBE">
        <w:rPr>
          <w:rFonts w:ascii="Calibri" w:eastAsia="Calibri" w:hAnsi="Calibri" w:cs="Calibri"/>
        </w:rPr>
        <w:t>Gli alunni hanno partecipato con risultati discreti all’attività del progetto di Scuola Di Cittadinanzattiva che ha favorito la riflessione su temi di formazione umana e civica.</w:t>
      </w:r>
    </w:p>
    <w:p w14:paraId="7847AD38" w14:textId="77777777" w:rsidR="00BA4FBE" w:rsidRPr="00BA4FBE" w:rsidRDefault="00BA4FBE" w:rsidP="00BA4FBE">
      <w:pPr>
        <w:rPr>
          <w:rFonts w:ascii="Calibri" w:eastAsia="Calibri" w:hAnsi="Calibri" w:cs="Calibri"/>
        </w:rPr>
      </w:pPr>
      <w:r w:rsidRPr="00BA4FBE">
        <w:rPr>
          <w:rFonts w:ascii="Calibri" w:eastAsia="Calibri" w:hAnsi="Calibri" w:cs="Calibri"/>
        </w:rPr>
        <w:t xml:space="preserve"> Nel complesso il processo di discernimento e l'atto del deliberare si sono sviluppati usufruendo in modo sufficiente degli argomenti e delle proposte culturali svolti in classe.</w:t>
      </w:r>
    </w:p>
    <w:p w14:paraId="70CD2A5D" w14:textId="77777777" w:rsidR="00BA4FBE" w:rsidRPr="00BA4FBE" w:rsidRDefault="00BA4FBE" w:rsidP="00BA4FBE">
      <w:pPr>
        <w:rPr>
          <w:rFonts w:ascii="Calibri" w:eastAsia="Calibri" w:hAnsi="Calibri" w:cs="Calibri"/>
        </w:rPr>
      </w:pPr>
    </w:p>
    <w:p w14:paraId="369E5278" w14:textId="613ED650" w:rsidR="002E4A7E" w:rsidRPr="002E4A7E" w:rsidRDefault="002E4A7E" w:rsidP="00BA4FBE">
      <w:pPr>
        <w:rPr>
          <w:rFonts w:ascii="Calibri" w:eastAsia="Calibri" w:hAnsi="Calibri" w:cs="Calibri"/>
        </w:rPr>
      </w:pPr>
    </w:p>
    <w:p w14:paraId="6833607C" w14:textId="0A8B9D0D" w:rsidR="00B17FD3" w:rsidRPr="00A26EFA" w:rsidRDefault="00B17FD3" w:rsidP="00A26EFA">
      <w:pPr>
        <w:rPr>
          <w:rFonts w:cstheme="minorHAnsi"/>
        </w:rPr>
      </w:pPr>
    </w:p>
    <w:p w14:paraId="160957BB" w14:textId="4AD95CAF"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739"/>
        <w:gridCol w:w="1418"/>
        <w:gridCol w:w="1418"/>
      </w:tblGrid>
      <w:tr w:rsidR="002E4A7E" w:rsidRPr="002E4A7E" w14:paraId="3399BE74" w14:textId="77777777" w:rsidTr="002E4A7E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0AB087B" w14:textId="77777777" w:rsidR="000C1919" w:rsidRDefault="000C1919" w:rsidP="000C1919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t>Nodi concettuali, argomenti e contenuti</w:t>
            </w:r>
          </w:p>
          <w:p w14:paraId="794925B1" w14:textId="49CD2DC6" w:rsidR="002E4A7E" w:rsidRPr="002E4A7E" w:rsidRDefault="002E4A7E" w:rsidP="002E4A7E">
            <w:pPr>
              <w:keepNext/>
              <w:tabs>
                <w:tab w:val="left" w:pos="567"/>
                <w:tab w:val="left" w:pos="1134"/>
              </w:tabs>
              <w:suppressAutoHyphens/>
              <w:jc w:val="center"/>
              <w:outlineLvl w:val="4"/>
              <w:rPr>
                <w:rFonts w:ascii="Calibri" w:eastAsia="Times New Roman" w:hAnsi="Calibri" w:cs="Calibri"/>
                <w:b/>
                <w:smallCaps/>
                <w:kern w:val="2"/>
                <w:sz w:val="36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63800B9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  <w:r w:rsidRPr="002E4A7E">
              <w:rPr>
                <w:rFonts w:ascii="Calibri" w:eastAsia="Calibri" w:hAnsi="Calibri" w:cs="Calibr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D8071C8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2E4A7E">
              <w:rPr>
                <w:rFonts w:ascii="Calibri" w:eastAsia="Calibri" w:hAnsi="Calibri" w:cs="Calibri"/>
                <w:b/>
                <w:sz w:val="22"/>
              </w:rPr>
              <w:t>Ore</w:t>
            </w:r>
          </w:p>
        </w:tc>
      </w:tr>
      <w:tr w:rsidR="002E4A7E" w:rsidRPr="002E4A7E" w14:paraId="5A06D0BC" w14:textId="77777777" w:rsidTr="002E4A7E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2C35D8" w14:textId="77777777" w:rsidR="002E4A7E" w:rsidRPr="002E4A7E" w:rsidRDefault="002E4A7E" w:rsidP="002E4A7E">
            <w:pPr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  <w:b/>
                <w:sz w:val="22"/>
              </w:rPr>
              <w:t>Imago dei</w:t>
            </w:r>
          </w:p>
          <w:p w14:paraId="371A60CF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  <w:sz w:val="22"/>
              </w:rPr>
              <w:t>realizzarsi come uomo: decalogo e beatitudini</w:t>
            </w:r>
          </w:p>
          <w:p w14:paraId="0A00A7AA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2E4A7E">
              <w:rPr>
                <w:rFonts w:ascii="Times New Roman" w:eastAsia="Times New Roman" w:hAnsi="Times New Roman" w:cs="Times New Roman"/>
                <w:kern w:val="2"/>
                <w:sz w:val="22"/>
                <w:lang w:eastAsia="zh-CN"/>
              </w:rPr>
              <w:t>i diritti dell’uomo: valore e significato per il cristiano</w:t>
            </w:r>
          </w:p>
          <w:p w14:paraId="562CDCA7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19DFD7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5AD0789" w14:textId="4C9E3D1D" w:rsidR="002E4A7E" w:rsidRPr="002E4A7E" w:rsidRDefault="00E513B3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223E1">
              <w:rPr>
                <w:rFonts w:ascii="Calibri" w:eastAsia="Calibri" w:hAnsi="Calibri" w:cs="Calibri"/>
              </w:rPr>
              <w:t>1</w:t>
            </w:r>
          </w:p>
        </w:tc>
      </w:tr>
      <w:tr w:rsidR="002E4A7E" w:rsidRPr="002E4A7E" w14:paraId="004B5C00" w14:textId="77777777" w:rsidTr="002E4A7E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2829E74" w14:textId="77777777" w:rsidR="002E4A7E" w:rsidRPr="002E4A7E" w:rsidRDefault="002E4A7E" w:rsidP="002E4A7E">
            <w:pPr>
              <w:ind w:left="360" w:hanging="360"/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  <w:b/>
                <w:bCs/>
                <w:sz w:val="22"/>
              </w:rPr>
              <w:t>Etica politica</w:t>
            </w:r>
          </w:p>
          <w:p w14:paraId="7805A007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  <w:sz w:val="22"/>
              </w:rPr>
              <w:t>persona e società</w:t>
            </w:r>
          </w:p>
          <w:p w14:paraId="0AD92F39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  <w:sz w:val="22"/>
              </w:rPr>
              <w:t>persona e sussidiarietà</w:t>
            </w:r>
          </w:p>
          <w:p w14:paraId="48F548CA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  <w:sz w:val="22"/>
              </w:rPr>
              <w:t>la giustizia sociale</w:t>
            </w:r>
          </w:p>
          <w:p w14:paraId="04F6583C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b/>
                <w:kern w:val="2"/>
                <w:sz w:val="20"/>
                <w:szCs w:val="20"/>
                <w:lang w:eastAsia="zh-CN"/>
              </w:rPr>
            </w:pPr>
          </w:p>
          <w:p w14:paraId="79A3AA05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6BE72D0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34745BE" w14:textId="7D0D1809" w:rsidR="002E4A7E" w:rsidRPr="002E4A7E" w:rsidRDefault="009223E1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E4A7E" w:rsidRPr="002E4A7E" w14:paraId="0324034C" w14:textId="77777777" w:rsidTr="002E4A7E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6151489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</w:rPr>
            </w:pPr>
            <w:r w:rsidRPr="002E4A7E">
              <w:rPr>
                <w:rFonts w:ascii="Calibri" w:eastAsia="Calibri" w:hAnsi="Calibri" w:cs="Times New Roman"/>
                <w:b/>
                <w:bCs/>
              </w:rPr>
              <w:t xml:space="preserve">Etica economica </w:t>
            </w:r>
          </w:p>
          <w:p w14:paraId="51C1AFE0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  <w:sz w:val="22"/>
              </w:rPr>
            </w:pPr>
            <w:r w:rsidRPr="002E4A7E">
              <w:rPr>
                <w:rFonts w:ascii="Calibri" w:eastAsia="Calibri" w:hAnsi="Calibri" w:cs="Times New Roman"/>
              </w:rPr>
              <w:t xml:space="preserve">Un’economia per l’uomo (S. </w:t>
            </w:r>
            <w:proofErr w:type="spellStart"/>
            <w:r w:rsidRPr="002E4A7E">
              <w:rPr>
                <w:rFonts w:ascii="Calibri" w:eastAsia="Calibri" w:hAnsi="Calibri" w:cs="Times New Roman"/>
              </w:rPr>
              <w:t>Latouche</w:t>
            </w:r>
            <w:proofErr w:type="spellEnd"/>
            <w:r w:rsidRPr="002E4A7E">
              <w:rPr>
                <w:rFonts w:ascii="Calibri" w:eastAsia="Calibri" w:hAnsi="Calibri" w:cs="Times New Roman"/>
              </w:rPr>
              <w:t>)</w:t>
            </w:r>
          </w:p>
          <w:p w14:paraId="1F5E528D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2E4A7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La responsabilità sociale d’impresa</w:t>
            </w:r>
          </w:p>
          <w:p w14:paraId="0091AE70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DDAF8A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6A42B76" w14:textId="4F43C677" w:rsidR="002E4A7E" w:rsidRPr="002E4A7E" w:rsidRDefault="009223E1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bookmarkStart w:id="0" w:name="_GoBack"/>
            <w:bookmarkEnd w:id="0"/>
          </w:p>
        </w:tc>
      </w:tr>
      <w:tr w:rsidR="002E4A7E" w:rsidRPr="002E4A7E" w14:paraId="22C1D9AF" w14:textId="77777777" w:rsidTr="002E4A7E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79F1B48" w14:textId="77777777" w:rsidR="002E4A7E" w:rsidRPr="002E4A7E" w:rsidRDefault="002E4A7E" w:rsidP="002E4A7E">
            <w:pPr>
              <w:rPr>
                <w:rFonts w:ascii="Calibri" w:eastAsia="Calibri" w:hAnsi="Calibri" w:cs="Times New Roman"/>
              </w:rPr>
            </w:pPr>
            <w:r w:rsidRPr="002E4A7E">
              <w:rPr>
                <w:rFonts w:ascii="Calibri" w:eastAsia="Calibri" w:hAnsi="Calibri" w:cs="Times New Roman"/>
                <w:b/>
              </w:rPr>
              <w:t>Etica ambientale</w:t>
            </w:r>
          </w:p>
          <w:p w14:paraId="4DE65420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</w:rPr>
            </w:pPr>
            <w:r w:rsidRPr="002E4A7E">
              <w:rPr>
                <w:rFonts w:ascii="Calibri" w:eastAsia="Calibri" w:hAnsi="Calibri" w:cs="Times New Roman"/>
              </w:rPr>
              <w:t>la dottrina morale della Chiesa: una società fondata sui valori cristiani</w:t>
            </w:r>
          </w:p>
          <w:p w14:paraId="18363E99" w14:textId="77777777" w:rsidR="002E4A7E" w:rsidRPr="002E4A7E" w:rsidRDefault="002E4A7E" w:rsidP="002E4A7E">
            <w:pPr>
              <w:numPr>
                <w:ilvl w:val="0"/>
                <w:numId w:val="32"/>
              </w:numPr>
              <w:suppressAutoHyphens/>
              <w:jc w:val="left"/>
              <w:rPr>
                <w:rFonts w:ascii="Calibri" w:eastAsia="Calibri" w:hAnsi="Calibri" w:cs="Times New Roman"/>
              </w:rPr>
            </w:pPr>
            <w:r w:rsidRPr="002E4A7E">
              <w:rPr>
                <w:rFonts w:ascii="Calibri" w:eastAsia="Calibri" w:hAnsi="Calibri" w:cs="Times New Roman"/>
              </w:rPr>
              <w:t>la questione ambientale:</w:t>
            </w:r>
          </w:p>
          <w:p w14:paraId="740C276E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2E4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-  </w:t>
            </w:r>
            <w:r w:rsidRPr="002E4A7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la morale ambientale della Chiesa: sviluppo sostenibile integrale, solidale con la natura    e con gli altri</w:t>
            </w:r>
          </w:p>
          <w:p w14:paraId="11519B7A" w14:textId="77777777" w:rsidR="002E4A7E" w:rsidRPr="002E4A7E" w:rsidRDefault="002E4A7E" w:rsidP="002E4A7E">
            <w:pPr>
              <w:keepNext/>
              <w:suppressAutoHyphens/>
              <w:outlineLvl w:val="0"/>
              <w:rPr>
                <w:rFonts w:ascii="Calibri" w:eastAsia="Times New Roman" w:hAnsi="Calibri" w:cs="Calibri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2C65C2F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ECB27C8" w14:textId="77777777" w:rsidR="002E4A7E" w:rsidRPr="002E4A7E" w:rsidRDefault="002E4A7E" w:rsidP="002E4A7E">
            <w:pPr>
              <w:tabs>
                <w:tab w:val="left" w:pos="567"/>
                <w:tab w:val="left" w:pos="1134"/>
              </w:tabs>
              <w:rPr>
                <w:rFonts w:ascii="Calibri" w:eastAsia="Calibri" w:hAnsi="Calibri" w:cs="Calibri"/>
              </w:rPr>
            </w:pPr>
            <w:r w:rsidRPr="002E4A7E">
              <w:rPr>
                <w:rFonts w:ascii="Calibri" w:eastAsia="Calibri" w:hAnsi="Calibri" w:cs="Calibri"/>
              </w:rPr>
              <w:t>2</w:t>
            </w:r>
          </w:p>
        </w:tc>
      </w:tr>
    </w:tbl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29B607DF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7B4533D9" w14:textId="77777777" w:rsidTr="008341BB">
        <w:tc>
          <w:tcPr>
            <w:tcW w:w="392" w:type="dxa"/>
            <w:shd w:val="clear" w:color="auto" w:fill="auto"/>
          </w:tcPr>
          <w:p w14:paraId="315D28EF" w14:textId="62658144" w:rsidR="00A86367" w:rsidRPr="00A86367" w:rsidRDefault="002E4A7E" w:rsidP="008341BB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DF830CA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57498AA" w14:textId="50ABFCFE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35117F16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Cooperative Learning</w:t>
            </w:r>
          </w:p>
        </w:tc>
      </w:tr>
      <w:tr w:rsidR="00A86367" w:rsidRPr="00A86367" w14:paraId="4A8240CC" w14:textId="77777777" w:rsidTr="008341BB">
        <w:tc>
          <w:tcPr>
            <w:tcW w:w="392" w:type="dxa"/>
            <w:shd w:val="clear" w:color="auto" w:fill="auto"/>
          </w:tcPr>
          <w:p w14:paraId="28E30944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28E72BE1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478B16BA" w14:textId="60B9F8B0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3DF3BC0E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guidate</w:t>
            </w:r>
          </w:p>
        </w:tc>
      </w:tr>
      <w:tr w:rsidR="00A86367" w:rsidRPr="00A86367" w14:paraId="05AB4360" w14:textId="77777777" w:rsidTr="008341BB">
        <w:tc>
          <w:tcPr>
            <w:tcW w:w="392" w:type="dxa"/>
            <w:shd w:val="clear" w:color="auto" w:fill="auto"/>
          </w:tcPr>
          <w:p w14:paraId="01FCB88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7404539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57AC734D" w14:textId="11918A3E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0DD0286B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proofErr w:type="spellStart"/>
            <w:r w:rsidRPr="00A86367">
              <w:rPr>
                <w:rFonts w:eastAsia="Arial Unicode MS" w:cstheme="minorHAnsi"/>
                <w:szCs w:val="24"/>
              </w:rPr>
              <w:t>Problem</w:t>
            </w:r>
            <w:proofErr w:type="spellEnd"/>
            <w:r w:rsidRPr="00A86367">
              <w:rPr>
                <w:rFonts w:eastAsia="Arial Unicode MS" w:cstheme="minorHAnsi"/>
                <w:szCs w:val="24"/>
              </w:rPr>
              <w:t xml:space="preserve"> solving</w:t>
            </w:r>
          </w:p>
        </w:tc>
      </w:tr>
      <w:tr w:rsidR="00A86367" w:rsidRPr="00A86367" w14:paraId="4368319E" w14:textId="77777777" w:rsidTr="008341BB">
        <w:tc>
          <w:tcPr>
            <w:tcW w:w="392" w:type="dxa"/>
            <w:shd w:val="clear" w:color="auto" w:fill="auto"/>
          </w:tcPr>
          <w:p w14:paraId="16447DB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C968B2C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166606B5" w14:textId="6C359707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631BFA8F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14:paraId="77FF4942" w14:textId="77777777" w:rsidTr="008341BB">
        <w:tc>
          <w:tcPr>
            <w:tcW w:w="392" w:type="dxa"/>
            <w:shd w:val="clear" w:color="auto" w:fill="auto"/>
          </w:tcPr>
          <w:p w14:paraId="0F4442EF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48C877B5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4DA52D0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4BD29F4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Peer tutoring</w:t>
            </w: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33CB6572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1526D5A0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014E3EC5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1C55CAF0" w:rsidR="00A86367" w:rsidRPr="00A86367" w:rsidRDefault="002E4A7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5995682B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E4525B" w:rsidRPr="00670678" w14:paraId="60826551" w14:textId="77777777" w:rsidTr="00E4525B">
        <w:tc>
          <w:tcPr>
            <w:tcW w:w="425" w:type="dxa"/>
            <w:shd w:val="clear" w:color="auto" w:fill="auto"/>
            <w:vAlign w:val="center"/>
          </w:tcPr>
          <w:p w14:paraId="53CA1E66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D14A9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5690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B8A82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9D7FE8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0C996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14:paraId="2F7ED027" w14:textId="77777777" w:rsidTr="00F27A02">
        <w:tc>
          <w:tcPr>
            <w:tcW w:w="425" w:type="dxa"/>
            <w:shd w:val="clear" w:color="auto" w:fill="auto"/>
          </w:tcPr>
          <w:p w14:paraId="0575CED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DA01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3B4482B4" w14:textId="48DC4882" w:rsidR="00E4525B" w:rsidRPr="00670678" w:rsidRDefault="002E4A7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0B2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7C52E5B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1343EA4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17A713AF" w14:textId="77777777" w:rsidTr="00F27A02">
        <w:tc>
          <w:tcPr>
            <w:tcW w:w="425" w:type="dxa"/>
            <w:shd w:val="clear" w:color="auto" w:fill="auto"/>
          </w:tcPr>
          <w:p w14:paraId="2F042A68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BA12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7DC18EE2" w14:textId="4F48453B" w:rsidR="00E4525B" w:rsidRPr="00670678" w:rsidRDefault="002E4A7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365C6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02B3FF2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E51153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6A8E887" w14:textId="77777777" w:rsidTr="00F27A02">
        <w:tc>
          <w:tcPr>
            <w:tcW w:w="425" w:type="dxa"/>
            <w:shd w:val="clear" w:color="auto" w:fill="auto"/>
          </w:tcPr>
          <w:p w14:paraId="7FAAD5F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08508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5B5C653D" w14:textId="3F35D161" w:rsidR="00E4525B" w:rsidRPr="00670678" w:rsidRDefault="002E4A7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4AD2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029287E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A749C9C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0B62438" w14:textId="77777777" w:rsidTr="00F27A02">
        <w:tc>
          <w:tcPr>
            <w:tcW w:w="425" w:type="dxa"/>
            <w:shd w:val="clear" w:color="auto" w:fill="auto"/>
          </w:tcPr>
          <w:p w14:paraId="48ED6FC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57B4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19B670A4" w14:textId="4F79A9FD" w:rsidR="00E4525B" w:rsidRPr="00670678" w:rsidRDefault="002E4A7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BF90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715C6265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00379E07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6156CEB2" w14:textId="77777777" w:rsidTr="00F27A02">
        <w:tc>
          <w:tcPr>
            <w:tcW w:w="425" w:type="dxa"/>
            <w:shd w:val="clear" w:color="auto" w:fill="auto"/>
          </w:tcPr>
          <w:p w14:paraId="1698629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B38C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1C8F4401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095E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45F4B4C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7C951D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508219AF" w14:textId="77777777" w:rsidTr="00F27A02">
        <w:tc>
          <w:tcPr>
            <w:tcW w:w="425" w:type="dxa"/>
            <w:shd w:val="clear" w:color="auto" w:fill="auto"/>
          </w:tcPr>
          <w:p w14:paraId="5A447813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F62F2" w14:textId="77777777" w:rsidR="00E4525B" w:rsidRPr="00670678" w:rsidRDefault="00670678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3C43A2EC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E1CBE" w14:textId="77777777" w:rsidR="00E4525B" w:rsidRPr="00670678" w:rsidRDefault="00E4525B" w:rsidP="00E4525B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 w:rsidR="00670678"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433152CE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6428200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</w:tbl>
    <w:p w14:paraId="2A2026B1" w14:textId="77777777" w:rsidR="00A26EFA" w:rsidRDefault="00A26EFA" w:rsidP="00A26EFA">
      <w:pPr>
        <w:rPr>
          <w:rFonts w:cstheme="minorHAnsi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77AD069D" w14:textId="3DD3A9EA"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F56F31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14:paraId="43E3A102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790C18B1" w14:textId="60346835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 xml:space="preserve">  </w:t>
      </w:r>
      <w:proofErr w:type="gramStart"/>
      <w:r w:rsidRPr="002E4A7E">
        <w:rPr>
          <w:rFonts w:cstheme="minorHAnsi"/>
          <w:b/>
          <w:bCs/>
        </w:rPr>
        <w:t>Competenze :</w:t>
      </w:r>
      <w:proofErr w:type="gramEnd"/>
      <w:r w:rsidRPr="002E4A7E">
        <w:rPr>
          <w:rFonts w:cstheme="minorHAnsi"/>
          <w:b/>
          <w:bCs/>
        </w:rPr>
        <w:t xml:space="preserve"> t </w:t>
      </w:r>
      <w:r>
        <w:rPr>
          <w:rFonts w:cstheme="minorHAnsi"/>
          <w:b/>
          <w:bCs/>
        </w:rPr>
        <w:t>6</w:t>
      </w:r>
    </w:p>
    <w:p w14:paraId="601C48C4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  <w:b/>
          <w:bCs/>
        </w:rPr>
        <w:t>competenze disciplinari</w:t>
      </w:r>
    </w:p>
    <w:p w14:paraId="38207AD1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 xml:space="preserve">Essere consapevole dei contenuti sulla convivenza civile e </w:t>
      </w:r>
      <w:proofErr w:type="gramStart"/>
      <w:r w:rsidRPr="002E4A7E">
        <w:rPr>
          <w:rFonts w:cstheme="minorHAnsi"/>
        </w:rPr>
        <w:t>comunitaria .</w:t>
      </w:r>
      <w:proofErr w:type="gramEnd"/>
      <w:r w:rsidRPr="002E4A7E">
        <w:rPr>
          <w:rFonts w:cstheme="minorHAnsi"/>
        </w:rPr>
        <w:t xml:space="preserve"> Essere responsabili del valore dell’altro.</w:t>
      </w:r>
    </w:p>
    <w:p w14:paraId="5114882E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  <w:b/>
          <w:bCs/>
        </w:rPr>
        <w:t>Conoscenze</w:t>
      </w:r>
    </w:p>
    <w:p w14:paraId="1BB927E7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La partecipazione alla vita sociale:</w:t>
      </w:r>
    </w:p>
    <w:p w14:paraId="293C7E91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l’autorità e la società; il bene comune e le sue caratteristiche; la partecipazione alla realizzazione del bene comune.</w:t>
      </w:r>
    </w:p>
    <w:p w14:paraId="10D05C9E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La giustizia sociale:</w:t>
      </w:r>
    </w:p>
    <w:p w14:paraId="247DC801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giustizia sociale e società; l'uguaglianza tra gli uomini; come valutare le disuguaglianze tra gli uomini.</w:t>
      </w:r>
    </w:p>
    <w:p w14:paraId="086EA775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  <w:b/>
          <w:bCs/>
        </w:rPr>
        <w:t>Abilità</w:t>
      </w:r>
    </w:p>
    <w:p w14:paraId="181AE5DC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lastRenderedPageBreak/>
        <w:t>Saper individuare le caratteristiche dello stare in comunità;</w:t>
      </w:r>
    </w:p>
    <w:p w14:paraId="5AF0DECB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saper analizzare gli elementi costitutivi della giustizia, dell'uguaglianza e della solidarietà,</w:t>
      </w:r>
    </w:p>
    <w:p w14:paraId="65A00296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saper comprendere il valore dell’essere persona e il suo fondamento;</w:t>
      </w:r>
    </w:p>
    <w:p w14:paraId="46902376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 w:rsidRPr="002E4A7E">
        <w:rPr>
          <w:rFonts w:cstheme="minorHAnsi"/>
        </w:rPr>
        <w:t>saper riconoscere il significato della relazione con l’altro.</w:t>
      </w:r>
    </w:p>
    <w:p w14:paraId="22AD4015" w14:textId="77777777" w:rsidR="002E4A7E" w:rsidRPr="002E4A7E" w:rsidRDefault="002E4A7E" w:rsidP="002E4A7E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04840F0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2EEFFB13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068A221"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326B7A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3CA723E9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84B2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CC6489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4A7E">
              <w:rPr>
                <w:rFonts w:asciiTheme="minorHAnsi" w:hAnsiTheme="minorHAnsi" w:cstheme="minorHAnsi"/>
                <w:sz w:val="24"/>
                <w:szCs w:val="24"/>
              </w:rPr>
              <w:t xml:space="preserve">La classe ha acquisito gli elementi fondamentali del discorso morale. Gli alunni hanno raggiunto conoscenze sufficienti su argomenti di etica </w:t>
            </w:r>
          </w:p>
          <w:p w14:paraId="0239DA2D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4A7E">
              <w:rPr>
                <w:rFonts w:asciiTheme="minorHAnsi" w:hAnsiTheme="minorHAnsi" w:cstheme="minorHAnsi"/>
                <w:sz w:val="24"/>
                <w:szCs w:val="24"/>
              </w:rPr>
              <w:t xml:space="preserve">dell’economia, di etica della politica e etica dell’ambiente con riferimento a Decalogo e Beatitudini.  </w:t>
            </w:r>
          </w:p>
          <w:p w14:paraId="0073B450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D90ADF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30B7C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5C723B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727A3" w14:textId="77777777" w:rsidR="002E4A7E" w:rsidRPr="002E4A7E" w:rsidRDefault="002E4A7E" w:rsidP="002E4A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04A5D0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59EDDD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6EDD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EE73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8CC7F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AA01B9" w14:textId="77777777" w:rsidR="00326B7A" w:rsidRP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334D4906" w14:textId="77777777" w:rsidR="002E4A7E" w:rsidRDefault="002E4A7E" w:rsidP="002E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studenti possono sufficientemente giustificare e sostenere le proprie scelte di vita personali e professionali, anche in relazione agli insegnamenti di Gesù Cristo;</w:t>
            </w:r>
          </w:p>
          <w:p w14:paraId="36F73BA7" w14:textId="77777777" w:rsidR="002E4A7E" w:rsidRDefault="002E4A7E" w:rsidP="002E4A7E">
            <w:pPr>
              <w:pStyle w:val="Nessunaspaziatur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Hanno sviluppato la possibilità di discutere, dal punto di vista etico, potenzialità e rischi dello sviluppo economico. </w:t>
            </w:r>
          </w:p>
          <w:p w14:paraId="1B10EB07" w14:textId="77777777" w:rsidR="00326B7A" w:rsidRP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1ADE2607" w14:textId="77777777" w:rsidR="000C1919" w:rsidRPr="000C1919" w:rsidRDefault="000C1919" w:rsidP="000C19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19">
              <w:rPr>
                <w:rFonts w:asciiTheme="minorHAnsi" w:hAnsiTheme="minorHAnsi" w:cstheme="minorHAnsi"/>
                <w:sz w:val="24"/>
                <w:szCs w:val="24"/>
              </w:rPr>
              <w:t>Gli alunni sono in grado di affrontare in modo soddisfacente analisi delle tematiche di etica applicata. Gli studenti hanno potuto sviluppare, nel corso del triennio, le capacità di confronto e di riflessione in particolare su casi di attualità attinenti all’etica dell'economia e, all’etica politica e all’etica dei diritti dell’uomo.</w:t>
            </w:r>
          </w:p>
          <w:p w14:paraId="57659223" w14:textId="77777777" w:rsidR="000C1919" w:rsidRPr="000C1919" w:rsidRDefault="000C1919" w:rsidP="000C19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536B1" w14:textId="77777777" w:rsidR="00326B7A" w:rsidRP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F64E67" w14:textId="77777777" w:rsidR="00326B7A" w:rsidRDefault="00326B7A" w:rsidP="00A26EFA">
      <w:pPr>
        <w:rPr>
          <w:rFonts w:cstheme="minorHAnsi"/>
          <w:sz w:val="28"/>
        </w:rPr>
      </w:pPr>
    </w:p>
    <w:p w14:paraId="752A7E83" w14:textId="77777777" w:rsidR="00670678" w:rsidRPr="00A26EFA" w:rsidRDefault="00670678" w:rsidP="00A26EFA">
      <w:pPr>
        <w:rPr>
          <w:rFonts w:cstheme="minorHAnsi"/>
          <w:sz w:val="28"/>
        </w:rPr>
      </w:pPr>
    </w:p>
    <w:p w14:paraId="7A445129" w14:textId="18E20961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0C1919">
        <w:rPr>
          <w:rFonts w:cstheme="minorHAnsi"/>
          <w:szCs w:val="24"/>
        </w:rPr>
        <w:t>12 Maggio 2023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18F115B4"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la Docente</w:t>
      </w:r>
    </w:p>
    <w:p w14:paraId="7EA46115" w14:textId="1CA24948" w:rsidR="00240C67" w:rsidRDefault="000C1919" w:rsidP="00240C67">
      <w:pPr>
        <w:jc w:val="right"/>
        <w:rPr>
          <w:rFonts w:cstheme="minorHAnsi"/>
        </w:rPr>
      </w:pPr>
      <w:r>
        <w:rPr>
          <w:rFonts w:cstheme="minorHAnsi"/>
        </w:rPr>
        <w:t xml:space="preserve">    Maria Letizia Frison</w:t>
      </w: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8E82" w14:textId="77777777" w:rsidR="002B52E7" w:rsidRDefault="002B52E7" w:rsidP="00C7262F">
      <w:r>
        <w:separator/>
      </w:r>
    </w:p>
  </w:endnote>
  <w:endnote w:type="continuationSeparator" w:id="0">
    <w:p w14:paraId="7227362D" w14:textId="77777777" w:rsidR="002B52E7" w:rsidRDefault="002B52E7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3397FFE9" w14:textId="4848FE05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DFCBF" w14:textId="32C92CAD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D85F" w14:textId="77777777" w:rsidR="002B52E7" w:rsidRDefault="002B52E7" w:rsidP="00C7262F">
      <w:r>
        <w:separator/>
      </w:r>
    </w:p>
  </w:footnote>
  <w:footnote w:type="continuationSeparator" w:id="0">
    <w:p w14:paraId="1948FD42" w14:textId="77777777" w:rsidR="002B52E7" w:rsidRDefault="002B52E7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9"/>
  </w:num>
  <w:num w:numId="5">
    <w:abstractNumId w:val="3"/>
  </w:num>
  <w:num w:numId="6">
    <w:abstractNumId w:val="31"/>
  </w:num>
  <w:num w:numId="7">
    <w:abstractNumId w:val="17"/>
  </w:num>
  <w:num w:numId="8">
    <w:abstractNumId w:val="20"/>
  </w:num>
  <w:num w:numId="9">
    <w:abstractNumId w:val="5"/>
  </w:num>
  <w:num w:numId="10">
    <w:abstractNumId w:val="14"/>
  </w:num>
  <w:num w:numId="11">
    <w:abstractNumId w:val="25"/>
  </w:num>
  <w:num w:numId="12">
    <w:abstractNumId w:val="29"/>
  </w:num>
  <w:num w:numId="13">
    <w:abstractNumId w:val="16"/>
  </w:num>
  <w:num w:numId="14">
    <w:abstractNumId w:val="18"/>
  </w:num>
  <w:num w:numId="15">
    <w:abstractNumId w:val="10"/>
  </w:num>
  <w:num w:numId="16">
    <w:abstractNumId w:val="11"/>
  </w:num>
  <w:num w:numId="17">
    <w:abstractNumId w:val="7"/>
  </w:num>
  <w:num w:numId="18">
    <w:abstractNumId w:val="22"/>
  </w:num>
  <w:num w:numId="19">
    <w:abstractNumId w:val="9"/>
  </w:num>
  <w:num w:numId="20">
    <w:abstractNumId w:val="23"/>
  </w:num>
  <w:num w:numId="21">
    <w:abstractNumId w:val="15"/>
  </w:num>
  <w:num w:numId="22">
    <w:abstractNumId w:val="6"/>
  </w:num>
  <w:num w:numId="23">
    <w:abstractNumId w:val="13"/>
  </w:num>
  <w:num w:numId="24">
    <w:abstractNumId w:val="8"/>
  </w:num>
  <w:num w:numId="25">
    <w:abstractNumId w:val="26"/>
  </w:num>
  <w:num w:numId="26">
    <w:abstractNumId w:val="30"/>
  </w:num>
  <w:num w:numId="27">
    <w:abstractNumId w:val="0"/>
  </w:num>
  <w:num w:numId="28">
    <w:abstractNumId w:val="1"/>
  </w:num>
  <w:num w:numId="29">
    <w:abstractNumId w:val="28"/>
  </w:num>
  <w:num w:numId="30">
    <w:abstractNumId w:val="12"/>
  </w:num>
  <w:num w:numId="31">
    <w:abstractNumId w:val="2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15DE4"/>
    <w:rsid w:val="00025185"/>
    <w:rsid w:val="000300E0"/>
    <w:rsid w:val="000538F0"/>
    <w:rsid w:val="000810B2"/>
    <w:rsid w:val="00094168"/>
    <w:rsid w:val="0009780E"/>
    <w:rsid w:val="000B586B"/>
    <w:rsid w:val="000C1919"/>
    <w:rsid w:val="000C490D"/>
    <w:rsid w:val="000C5BD8"/>
    <w:rsid w:val="000E0F7A"/>
    <w:rsid w:val="000F6C9A"/>
    <w:rsid w:val="001463F8"/>
    <w:rsid w:val="00166642"/>
    <w:rsid w:val="00183BBC"/>
    <w:rsid w:val="0019079E"/>
    <w:rsid w:val="001A3D6C"/>
    <w:rsid w:val="001C67D5"/>
    <w:rsid w:val="001D6DF3"/>
    <w:rsid w:val="001F78E1"/>
    <w:rsid w:val="0020663B"/>
    <w:rsid w:val="00240C67"/>
    <w:rsid w:val="0027358B"/>
    <w:rsid w:val="0028094A"/>
    <w:rsid w:val="002826DF"/>
    <w:rsid w:val="002934A9"/>
    <w:rsid w:val="002A2F7E"/>
    <w:rsid w:val="002B52E7"/>
    <w:rsid w:val="002C6C3D"/>
    <w:rsid w:val="002E4A7E"/>
    <w:rsid w:val="00303B51"/>
    <w:rsid w:val="00307710"/>
    <w:rsid w:val="00311ABF"/>
    <w:rsid w:val="003131FF"/>
    <w:rsid w:val="00322085"/>
    <w:rsid w:val="00326B7A"/>
    <w:rsid w:val="003474B2"/>
    <w:rsid w:val="00373430"/>
    <w:rsid w:val="003869B8"/>
    <w:rsid w:val="003A1B01"/>
    <w:rsid w:val="003B7701"/>
    <w:rsid w:val="003C1BA8"/>
    <w:rsid w:val="00402E1C"/>
    <w:rsid w:val="00410EA1"/>
    <w:rsid w:val="004118FF"/>
    <w:rsid w:val="0041751A"/>
    <w:rsid w:val="00425E43"/>
    <w:rsid w:val="00446DDA"/>
    <w:rsid w:val="00460ED0"/>
    <w:rsid w:val="004737B2"/>
    <w:rsid w:val="00477BA6"/>
    <w:rsid w:val="00496FCA"/>
    <w:rsid w:val="004B06A4"/>
    <w:rsid w:val="004B1D71"/>
    <w:rsid w:val="004C6EC1"/>
    <w:rsid w:val="004E4049"/>
    <w:rsid w:val="004E7515"/>
    <w:rsid w:val="004F38E2"/>
    <w:rsid w:val="00515761"/>
    <w:rsid w:val="0052131D"/>
    <w:rsid w:val="00524632"/>
    <w:rsid w:val="00550879"/>
    <w:rsid w:val="00564313"/>
    <w:rsid w:val="005948C3"/>
    <w:rsid w:val="005F1DD2"/>
    <w:rsid w:val="005F401E"/>
    <w:rsid w:val="005F5731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3AFD"/>
    <w:rsid w:val="007603A8"/>
    <w:rsid w:val="0077734E"/>
    <w:rsid w:val="00777D62"/>
    <w:rsid w:val="007A70B4"/>
    <w:rsid w:val="007E65AA"/>
    <w:rsid w:val="00861575"/>
    <w:rsid w:val="00862A9E"/>
    <w:rsid w:val="008B3196"/>
    <w:rsid w:val="008E2FBA"/>
    <w:rsid w:val="009035CC"/>
    <w:rsid w:val="00910B7A"/>
    <w:rsid w:val="009223E1"/>
    <w:rsid w:val="009404B0"/>
    <w:rsid w:val="00955F44"/>
    <w:rsid w:val="009609A7"/>
    <w:rsid w:val="009818E9"/>
    <w:rsid w:val="00982A04"/>
    <w:rsid w:val="009A61A8"/>
    <w:rsid w:val="009D1C63"/>
    <w:rsid w:val="009E5597"/>
    <w:rsid w:val="00A019E8"/>
    <w:rsid w:val="00A05F75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4498F"/>
    <w:rsid w:val="00B54897"/>
    <w:rsid w:val="00B615F9"/>
    <w:rsid w:val="00B91598"/>
    <w:rsid w:val="00BA4FBE"/>
    <w:rsid w:val="00BD0063"/>
    <w:rsid w:val="00BD68A0"/>
    <w:rsid w:val="00BE61BD"/>
    <w:rsid w:val="00BF2A73"/>
    <w:rsid w:val="00C01C83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CD5429"/>
    <w:rsid w:val="00D015EA"/>
    <w:rsid w:val="00D02292"/>
    <w:rsid w:val="00D07C7B"/>
    <w:rsid w:val="00D323C6"/>
    <w:rsid w:val="00D5255A"/>
    <w:rsid w:val="00D61944"/>
    <w:rsid w:val="00D944A1"/>
    <w:rsid w:val="00D95E21"/>
    <w:rsid w:val="00DA1419"/>
    <w:rsid w:val="00DE5EF6"/>
    <w:rsid w:val="00E02F7E"/>
    <w:rsid w:val="00E13136"/>
    <w:rsid w:val="00E4525B"/>
    <w:rsid w:val="00E513B3"/>
    <w:rsid w:val="00ED337B"/>
    <w:rsid w:val="00ED58F9"/>
    <w:rsid w:val="00F132FF"/>
    <w:rsid w:val="00F25B20"/>
    <w:rsid w:val="00F56F31"/>
    <w:rsid w:val="00F647AB"/>
    <w:rsid w:val="00F700AF"/>
    <w:rsid w:val="00F8019E"/>
    <w:rsid w:val="00F86D42"/>
    <w:rsid w:val="00F902B4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essunaspaziatura">
    <w:name w:val="No Spacing"/>
    <w:qFormat/>
    <w:rsid w:val="002E4A7E"/>
    <w:pPr>
      <w:suppressAutoHyphens/>
    </w:pPr>
    <w:rPr>
      <w:rFonts w:ascii="Arial" w:eastAsia="Calibri" w:hAnsi="Arial" w:cs="Arial"/>
      <w:kern w:val="2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DDD2-E976-4647-BFE0-E9FCD13D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PC</cp:lastModifiedBy>
  <cp:revision>15</cp:revision>
  <cp:lastPrinted>2019-03-06T17:49:00Z</cp:lastPrinted>
  <dcterms:created xsi:type="dcterms:W3CDTF">2019-03-06T16:38:00Z</dcterms:created>
  <dcterms:modified xsi:type="dcterms:W3CDTF">2023-05-14T14:36:00Z</dcterms:modified>
</cp:coreProperties>
</file>